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02393" w14:textId="77777777" w:rsidR="007B5603" w:rsidRDefault="007B5603" w:rsidP="007B5603">
      <w:pPr>
        <w:spacing w:line="360" w:lineRule="auto"/>
        <w:jc w:val="both"/>
        <w:rPr>
          <w:rStyle w:val="Egyiksem"/>
          <w:rFonts w:ascii="Palatino Linotype" w:eastAsia="Palatino Linotype" w:hAnsi="Palatino Linotype" w:cs="Palatino Linotype"/>
          <w:b/>
          <w:bCs/>
          <w:sz w:val="24"/>
          <w:szCs w:val="24"/>
        </w:rPr>
      </w:pPr>
      <w:r>
        <w:rPr>
          <w:rStyle w:val="Egyiksem"/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Atribuţiile şi răspunderile ce revin angajatului: </w:t>
      </w:r>
    </w:p>
    <w:p w14:paraId="2362CEFE" w14:textId="77777777" w:rsidR="003E2E12" w:rsidRDefault="003E2E12" w:rsidP="003E2E12">
      <w:pPr>
        <w:jc w:val="both"/>
        <w:rPr>
          <w:sz w:val="28"/>
          <w:szCs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  <w:szCs w:val="28"/>
          <w:lang w:val="en-US"/>
        </w:rPr>
        <w:t>Scopul</w:t>
      </w:r>
      <w:proofErr w:type="spellEnd"/>
      <w:r>
        <w:rPr>
          <w:sz w:val="28"/>
          <w:szCs w:val="28"/>
          <w:lang w:val="en-US"/>
        </w:rPr>
        <w:t xml:space="preserve"> principal al </w:t>
      </w:r>
      <w:proofErr w:type="spellStart"/>
      <w:r>
        <w:rPr>
          <w:sz w:val="28"/>
          <w:szCs w:val="28"/>
          <w:lang w:val="en-US"/>
        </w:rPr>
        <w:t>activit</w:t>
      </w:r>
      <w:proofErr w:type="spellEnd"/>
      <w:r>
        <w:rPr>
          <w:sz w:val="28"/>
          <w:szCs w:val="28"/>
        </w:rPr>
        <w:t>ății  este de a efectua cursele necesare cu autoturism din activitatea curentă a compartimentelor din cadrul D.A.S.</w:t>
      </w:r>
    </w:p>
    <w:p w14:paraId="20ABBD61" w14:textId="77777777" w:rsidR="003E2E12" w:rsidRDefault="003E2E12" w:rsidP="003E2E12">
      <w:pPr>
        <w:jc w:val="both"/>
        <w:rPr>
          <w:sz w:val="28"/>
          <w:szCs w:val="28"/>
        </w:rPr>
      </w:pPr>
      <w:r>
        <w:rPr>
          <w:sz w:val="28"/>
          <w:szCs w:val="28"/>
        </w:rPr>
        <w:t>- Să cunoască și să respecte legile privitoare la circulația autovehiculelor pe drumurile publice.</w:t>
      </w:r>
    </w:p>
    <w:p w14:paraId="778CFEED" w14:textId="77777777" w:rsidR="003E2E12" w:rsidRDefault="003E2E12" w:rsidP="003E2E12">
      <w:pPr>
        <w:jc w:val="both"/>
        <w:rPr>
          <w:sz w:val="28"/>
          <w:szCs w:val="28"/>
        </w:rPr>
      </w:pPr>
      <w:r>
        <w:rPr>
          <w:sz w:val="28"/>
          <w:szCs w:val="28"/>
        </w:rPr>
        <w:t>- Să verifice înaintea fiecărei curse starea autovehiculului și să ia măsuri de remediere a eventualelor  defecțiuni.</w:t>
      </w:r>
    </w:p>
    <w:p w14:paraId="771CB3A2" w14:textId="77777777" w:rsidR="003E2E12" w:rsidRDefault="003E2E12" w:rsidP="003E2E12">
      <w:pPr>
        <w:jc w:val="both"/>
        <w:rPr>
          <w:sz w:val="28"/>
          <w:szCs w:val="28"/>
        </w:rPr>
      </w:pPr>
      <w:r>
        <w:rPr>
          <w:sz w:val="28"/>
          <w:szCs w:val="28"/>
        </w:rPr>
        <w:t>- Să informeze șeful ierarhic superior pentru necesitatea procurării pieselor necesare înlocuirii celor uzate, reparația urmând a fi făcută numai în ateliere specializate.</w:t>
      </w:r>
    </w:p>
    <w:p w14:paraId="232434E1" w14:textId="77777777" w:rsidR="003E2E12" w:rsidRDefault="003E2E12" w:rsidP="003E2E12">
      <w:pPr>
        <w:jc w:val="both"/>
        <w:rPr>
          <w:sz w:val="28"/>
          <w:szCs w:val="28"/>
        </w:rPr>
      </w:pPr>
      <w:r>
        <w:rPr>
          <w:sz w:val="28"/>
          <w:szCs w:val="28"/>
        </w:rPr>
        <w:t>- să completeze la zi foaia de parcurs a autovehiculului și să respecte traseul consemnat în acesta.</w:t>
      </w:r>
    </w:p>
    <w:p w14:paraId="3F0D6C49" w14:textId="77777777" w:rsidR="003E2E12" w:rsidRDefault="003E2E12" w:rsidP="003E2E12">
      <w:pPr>
        <w:jc w:val="both"/>
        <w:rPr>
          <w:sz w:val="28"/>
          <w:szCs w:val="28"/>
        </w:rPr>
      </w:pPr>
      <w:r>
        <w:rPr>
          <w:sz w:val="28"/>
          <w:szCs w:val="28"/>
        </w:rPr>
        <w:t>- Să predea în timp util foaia de parcurs și cotoarele bonurilor de benzină administratorului, spre a fi operate în FAZ.</w:t>
      </w:r>
    </w:p>
    <w:p w14:paraId="0100107A" w14:textId="77777777" w:rsidR="003E2E12" w:rsidRDefault="003E2E12" w:rsidP="003E2E12">
      <w:pPr>
        <w:jc w:val="both"/>
        <w:rPr>
          <w:sz w:val="28"/>
        </w:rPr>
      </w:pPr>
      <w:r>
        <w:rPr>
          <w:sz w:val="28"/>
        </w:rPr>
        <w:t>- Să execute cursele solicitate în funcție de planificarea făcută și aprobată de șeful ierarhic</w:t>
      </w:r>
    </w:p>
    <w:p w14:paraId="7A84D7A2" w14:textId="77777777" w:rsidR="003E2E12" w:rsidRDefault="003E2E12" w:rsidP="003E2E12">
      <w:pPr>
        <w:jc w:val="both"/>
        <w:rPr>
          <w:sz w:val="28"/>
        </w:rPr>
      </w:pPr>
      <w:r>
        <w:rPr>
          <w:sz w:val="28"/>
        </w:rPr>
        <w:t>- Titularul postului răspunde în mod direct de menținerea în starea bună de funcționare a autovehiculului.</w:t>
      </w:r>
    </w:p>
    <w:p w14:paraId="55514E59" w14:textId="77777777" w:rsidR="003E2E12" w:rsidRDefault="003E2E12" w:rsidP="003E2E12">
      <w:pPr>
        <w:jc w:val="both"/>
        <w:rPr>
          <w:sz w:val="28"/>
        </w:rPr>
      </w:pPr>
      <w:r>
        <w:rPr>
          <w:sz w:val="28"/>
        </w:rPr>
        <w:t>- respectarea legilor privind circulașția autovehiculeleor pe drumurile publice</w:t>
      </w:r>
    </w:p>
    <w:p w14:paraId="0DF4C2B5" w14:textId="77777777" w:rsidR="003E2E12" w:rsidRDefault="003E2E12" w:rsidP="003E2E12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- respectă normele de securitate şi sănătate în muncă conf. Legii securităţii şi sănătăţii în muncă nr.319/2006 </w:t>
      </w:r>
    </w:p>
    <w:p w14:paraId="01DE63B6" w14:textId="77777777" w:rsidR="003E2E12" w:rsidRDefault="003E2E12" w:rsidP="003E2E12">
      <w:pPr>
        <w:ind w:left="4320" w:firstLine="720"/>
        <w:jc w:val="both"/>
        <w:rPr>
          <w:sz w:val="28"/>
        </w:rPr>
      </w:pPr>
    </w:p>
    <w:p w14:paraId="2D5E6351" w14:textId="77777777" w:rsidR="00A36423" w:rsidRDefault="00A36423" w:rsidP="00A36423">
      <w:pPr>
        <w:widowControl w:val="0"/>
        <w:spacing w:line="360" w:lineRule="auto"/>
        <w:jc w:val="both"/>
        <w:rPr>
          <w:rFonts w:ascii="Palatino Linotype" w:hAnsi="Palatino Linotype" w:cs="Palatino Linotype"/>
          <w:sz w:val="24"/>
          <w:szCs w:val="24"/>
        </w:rPr>
      </w:pPr>
    </w:p>
    <w:p w14:paraId="1914E26F" w14:textId="77777777" w:rsidR="00A36423" w:rsidRDefault="00A36423" w:rsidP="00A36423">
      <w:pPr>
        <w:widowControl w:val="0"/>
        <w:spacing w:line="360" w:lineRule="auto"/>
        <w:jc w:val="both"/>
        <w:rPr>
          <w:rFonts w:ascii="Palatino Linotype" w:hAnsi="Palatino Linotype" w:cs="Palatino Linotype"/>
          <w:sz w:val="24"/>
          <w:szCs w:val="24"/>
        </w:rPr>
      </w:pPr>
    </w:p>
    <w:p w14:paraId="769DF18D" w14:textId="77777777" w:rsidR="00FB31BF" w:rsidRPr="00554A1C" w:rsidRDefault="00FB31BF" w:rsidP="00554A1C"/>
    <w:sectPr w:rsidR="00FB31BF" w:rsidRPr="00554A1C" w:rsidSect="003071F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/>
      </w:rPr>
    </w:lvl>
  </w:abstractNum>
  <w:abstractNum w:abstractNumId="1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  <w:szCs w:val="24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  <w:szCs w:val="24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  <w:szCs w:val="24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  <w:szCs w:val="24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  <w:szCs w:val="24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4"/>
        <w:szCs w:val="24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4"/>
        <w:szCs w:val="24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  <w:szCs w:val="24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4"/>
        <w:szCs w:val="24"/>
        <w:lang w:val="ro-RO"/>
      </w:rPr>
    </w:lvl>
  </w:abstractNum>
  <w:abstractNum w:abstractNumId="3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8"/>
        <w:szCs w:val="28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8"/>
        <w:szCs w:val="28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8"/>
        <w:szCs w:val="28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8"/>
        <w:szCs w:val="28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8"/>
        <w:szCs w:val="28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8"/>
        <w:szCs w:val="28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8"/>
        <w:szCs w:val="28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8"/>
        <w:szCs w:val="28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8"/>
        <w:szCs w:val="28"/>
        <w:lang w:val="ro-RO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o-R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o-RO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o-R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o-RO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  <w:lang w:val="ro-RO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lang w:val="ro-RO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lang w:val="ro-RO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GB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GB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  <w:lang w:val="en-GB"/>
      </w:rPr>
    </w:lvl>
  </w:abstractNum>
  <w:abstractNum w:abstractNumId="9">
    <w:nsid w:val="15CD03D1"/>
    <w:multiLevelType w:val="hybridMultilevel"/>
    <w:tmpl w:val="85D8229A"/>
    <w:numStyleLink w:val="Importlt3stlus"/>
  </w:abstractNum>
  <w:abstractNum w:abstractNumId="10">
    <w:nsid w:val="3E894CB5"/>
    <w:multiLevelType w:val="hybridMultilevel"/>
    <w:tmpl w:val="ED2EA4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992896"/>
    <w:multiLevelType w:val="hybridMultilevel"/>
    <w:tmpl w:val="6F4AC6CA"/>
    <w:lvl w:ilvl="0" w:tplc="BAB8A398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251625"/>
    <w:multiLevelType w:val="hybridMultilevel"/>
    <w:tmpl w:val="85D8229A"/>
    <w:styleLink w:val="Importlt3stlus"/>
    <w:lvl w:ilvl="0" w:tplc="DC88F5F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A2C4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A2C6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0AB7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F809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EE3B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70F7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CA86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4CE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31"/>
    <w:rsid w:val="003071FE"/>
    <w:rsid w:val="003E2E12"/>
    <w:rsid w:val="00554A1C"/>
    <w:rsid w:val="007B5603"/>
    <w:rsid w:val="008114EC"/>
    <w:rsid w:val="00846A8B"/>
    <w:rsid w:val="00A36423"/>
    <w:rsid w:val="00A47631"/>
    <w:rsid w:val="00E87ED3"/>
    <w:rsid w:val="00EE1722"/>
    <w:rsid w:val="00FB31BF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A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1BF"/>
    <w:pPr>
      <w:ind w:left="720"/>
      <w:contextualSpacing/>
    </w:pPr>
  </w:style>
  <w:style w:type="character" w:styleId="Strong">
    <w:name w:val="Strong"/>
    <w:qFormat/>
    <w:rsid w:val="00554A1C"/>
    <w:rPr>
      <w:b/>
      <w:bCs/>
    </w:rPr>
  </w:style>
  <w:style w:type="paragraph" w:styleId="NormalWeb">
    <w:name w:val="Normal (Web)"/>
    <w:basedOn w:val="Normal"/>
    <w:rsid w:val="00554A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Egyiksem">
    <w:name w:val="Egyik sem"/>
    <w:rsid w:val="007B5603"/>
  </w:style>
  <w:style w:type="numbering" w:customStyle="1" w:styleId="Importlt3stlus">
    <w:name w:val="Importált 3 stílus"/>
    <w:rsid w:val="007B5603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1BF"/>
    <w:pPr>
      <w:ind w:left="720"/>
      <w:contextualSpacing/>
    </w:pPr>
  </w:style>
  <w:style w:type="character" w:styleId="Strong">
    <w:name w:val="Strong"/>
    <w:qFormat/>
    <w:rsid w:val="00554A1C"/>
    <w:rPr>
      <w:b/>
      <w:bCs/>
    </w:rPr>
  </w:style>
  <w:style w:type="paragraph" w:styleId="NormalWeb">
    <w:name w:val="Normal (Web)"/>
    <w:basedOn w:val="Normal"/>
    <w:rsid w:val="00554A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Egyiksem">
    <w:name w:val="Egyik sem"/>
    <w:rsid w:val="007B5603"/>
  </w:style>
  <w:style w:type="numbering" w:customStyle="1" w:styleId="Importlt3stlus">
    <w:name w:val="Importált 3 stílus"/>
    <w:rsid w:val="007B5603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 Tunde</dc:creator>
  <cp:keywords/>
  <dc:description/>
  <cp:lastModifiedBy>peter joco</cp:lastModifiedBy>
  <cp:revision>8</cp:revision>
  <dcterms:created xsi:type="dcterms:W3CDTF">2020-09-21T10:28:00Z</dcterms:created>
  <dcterms:modified xsi:type="dcterms:W3CDTF">2026-04-22T11:54:00Z</dcterms:modified>
</cp:coreProperties>
</file>